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87" w:rsidRPr="00721115" w:rsidRDefault="003B2187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115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3B2187" w:rsidRPr="000E5C6F" w:rsidRDefault="003B2187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5C6F">
        <w:rPr>
          <w:rFonts w:ascii="Times New Roman" w:hAnsi="Times New Roman" w:cs="Times New Roman"/>
          <w:b/>
          <w:sz w:val="32"/>
          <w:szCs w:val="32"/>
        </w:rPr>
        <w:t>ПОВЕСТКА ДНЯ</w:t>
      </w:r>
    </w:p>
    <w:p w:rsidR="003B2187" w:rsidRPr="000E5C6F" w:rsidRDefault="003B2187" w:rsidP="00721115">
      <w:pPr>
        <w:spacing w:after="0" w:line="100" w:lineRule="atLeast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E5C6F">
        <w:rPr>
          <w:rFonts w:ascii="Times New Roman" w:hAnsi="Times New Roman" w:cs="Times New Roman"/>
          <w:b/>
          <w:sz w:val="32"/>
          <w:szCs w:val="32"/>
        </w:rPr>
        <w:t xml:space="preserve">заседания </w:t>
      </w:r>
      <w:r w:rsidRPr="000E5C6F"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Pr="000E5C6F">
        <w:rPr>
          <w:rFonts w:ascii="Times New Roman" w:hAnsi="Times New Roman" w:cs="Times New Roman"/>
          <w:b/>
          <w:sz w:val="32"/>
          <w:szCs w:val="32"/>
        </w:rPr>
        <w:t>ого</w:t>
      </w:r>
      <w:r w:rsidRPr="000E5C6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Pr="000E5C6F">
        <w:rPr>
          <w:rFonts w:ascii="Times New Roman" w:eastAsia="Calibri" w:hAnsi="Times New Roman" w:cs="Times New Roman"/>
          <w:b/>
          <w:sz w:val="32"/>
          <w:szCs w:val="32"/>
        </w:rPr>
        <w:t>Совет</w:t>
      </w:r>
      <w:r w:rsidRPr="000E5C6F">
        <w:rPr>
          <w:rFonts w:ascii="Times New Roman" w:hAnsi="Times New Roman" w:cs="Times New Roman"/>
          <w:b/>
          <w:sz w:val="32"/>
          <w:szCs w:val="32"/>
        </w:rPr>
        <w:t>а</w:t>
      </w:r>
      <w:r w:rsidRPr="000E5C6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222290" w:rsidRPr="000E5C6F">
        <w:rPr>
          <w:rFonts w:ascii="Times New Roman" w:hAnsi="Times New Roman"/>
          <w:b/>
          <w:bCs/>
          <w:sz w:val="32"/>
          <w:szCs w:val="32"/>
          <w:lang w:eastAsia="ru-RU"/>
        </w:rPr>
        <w:t>внутригородского муниципального образования города федерального</w:t>
      </w:r>
      <w:r w:rsidR="00222290" w:rsidRPr="000E5C6F">
        <w:rPr>
          <w:rFonts w:ascii="Times New Roman" w:hAnsi="Times New Roman"/>
          <w:b/>
          <w:sz w:val="32"/>
          <w:szCs w:val="32"/>
        </w:rPr>
        <w:t xml:space="preserve"> </w:t>
      </w:r>
      <w:r w:rsidR="00222290" w:rsidRPr="000E5C6F">
        <w:rPr>
          <w:rFonts w:ascii="Times New Roman" w:hAnsi="Times New Roman"/>
          <w:b/>
          <w:bCs/>
          <w:sz w:val="32"/>
          <w:szCs w:val="32"/>
          <w:lang w:eastAsia="ru-RU"/>
        </w:rPr>
        <w:t>значения Санкт-Петербурга</w:t>
      </w:r>
      <w:proofErr w:type="gramEnd"/>
      <w:r w:rsidR="00222290" w:rsidRPr="000E5C6F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Владимирский округ седьмого созыва 2024-2029 гг.</w:t>
      </w:r>
    </w:p>
    <w:p w:rsidR="00721115" w:rsidRPr="000E5C6F" w:rsidRDefault="00721115" w:rsidP="0072111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01DD4" w:rsidRPr="000E5C6F" w:rsidRDefault="000E5C6F" w:rsidP="00105DFD">
      <w:pPr>
        <w:spacing w:after="0" w:line="10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5C6F">
        <w:rPr>
          <w:rFonts w:ascii="Times New Roman" w:hAnsi="Times New Roman" w:cs="Times New Roman"/>
          <w:b/>
          <w:sz w:val="32"/>
          <w:szCs w:val="32"/>
        </w:rPr>
        <w:t>10</w:t>
      </w:r>
      <w:r w:rsidR="00556214" w:rsidRPr="000E5C6F">
        <w:rPr>
          <w:rFonts w:ascii="Times New Roman" w:hAnsi="Times New Roman" w:cs="Times New Roman"/>
          <w:b/>
          <w:sz w:val="32"/>
          <w:szCs w:val="32"/>
        </w:rPr>
        <w:t>.</w:t>
      </w:r>
      <w:r w:rsidR="00A47D01" w:rsidRPr="000E5C6F">
        <w:rPr>
          <w:rFonts w:ascii="Times New Roman" w:hAnsi="Times New Roman" w:cs="Times New Roman"/>
          <w:b/>
          <w:sz w:val="32"/>
          <w:szCs w:val="32"/>
        </w:rPr>
        <w:t>0</w:t>
      </w:r>
      <w:r w:rsidR="00191DAE" w:rsidRPr="000E5C6F">
        <w:rPr>
          <w:rFonts w:ascii="Times New Roman" w:hAnsi="Times New Roman" w:cs="Times New Roman"/>
          <w:b/>
          <w:sz w:val="32"/>
          <w:szCs w:val="32"/>
        </w:rPr>
        <w:t>6</w:t>
      </w:r>
      <w:r w:rsidR="000F4C07" w:rsidRPr="000E5C6F">
        <w:rPr>
          <w:rFonts w:ascii="Times New Roman" w:hAnsi="Times New Roman" w:cs="Times New Roman"/>
          <w:b/>
          <w:sz w:val="32"/>
          <w:szCs w:val="32"/>
        </w:rPr>
        <w:t>.202</w:t>
      </w:r>
      <w:r w:rsidR="00191DAE" w:rsidRPr="000E5C6F">
        <w:rPr>
          <w:rFonts w:ascii="Times New Roman" w:hAnsi="Times New Roman" w:cs="Times New Roman"/>
          <w:b/>
          <w:sz w:val="32"/>
          <w:szCs w:val="32"/>
        </w:rPr>
        <w:t>6</w:t>
      </w:r>
      <w:r w:rsidR="00D06D0A" w:rsidRPr="000E5C6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0E5C6F">
        <w:rPr>
          <w:rFonts w:ascii="Times New Roman" w:hAnsi="Times New Roman" w:cs="Times New Roman"/>
          <w:b/>
          <w:sz w:val="32"/>
          <w:szCs w:val="32"/>
        </w:rPr>
        <w:t>18</w:t>
      </w:r>
      <w:r w:rsidR="009B153C" w:rsidRPr="000E5C6F">
        <w:rPr>
          <w:rFonts w:ascii="Times New Roman" w:hAnsi="Times New Roman" w:cs="Times New Roman"/>
          <w:b/>
          <w:sz w:val="32"/>
          <w:szCs w:val="32"/>
        </w:rPr>
        <w:t>-</w:t>
      </w:r>
      <w:r w:rsidR="00E23D96" w:rsidRPr="000E5C6F">
        <w:rPr>
          <w:rFonts w:ascii="Times New Roman" w:hAnsi="Times New Roman" w:cs="Times New Roman"/>
          <w:b/>
          <w:sz w:val="32"/>
          <w:szCs w:val="32"/>
        </w:rPr>
        <w:t>0</w:t>
      </w:r>
      <w:r w:rsidR="003B2187" w:rsidRPr="000E5C6F">
        <w:rPr>
          <w:rFonts w:ascii="Times New Roman" w:hAnsi="Times New Roman" w:cs="Times New Roman"/>
          <w:b/>
          <w:sz w:val="32"/>
          <w:szCs w:val="32"/>
        </w:rPr>
        <w:t>0,</w:t>
      </w:r>
      <w:r w:rsidR="00721115" w:rsidRPr="000E5C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B2187" w:rsidRPr="000E5C6F">
        <w:rPr>
          <w:rFonts w:ascii="Times New Roman" w:hAnsi="Times New Roman" w:cs="Times New Roman"/>
          <w:b/>
          <w:sz w:val="32"/>
          <w:szCs w:val="32"/>
        </w:rPr>
        <w:t>зал 14</w:t>
      </w:r>
    </w:p>
    <w:p w:rsidR="000F4C07" w:rsidRPr="000E5C6F" w:rsidRDefault="003B2187" w:rsidP="000F4C0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 xml:space="preserve">Об утверждении повестки дня заседания. </w:t>
      </w:r>
    </w:p>
    <w:p w:rsidR="003771BA" w:rsidRPr="000E5C6F" w:rsidRDefault="00404C9D" w:rsidP="003771BA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 xml:space="preserve"> </w:t>
      </w:r>
      <w:r w:rsidR="003771BA" w:rsidRPr="000E5C6F">
        <w:rPr>
          <w:rFonts w:ascii="Times New Roman" w:hAnsi="Times New Roman" w:cs="Times New Roman"/>
          <w:sz w:val="32"/>
          <w:szCs w:val="32"/>
        </w:rPr>
        <w:t xml:space="preserve">«Об избрании </w:t>
      </w:r>
      <w:proofErr w:type="gramStart"/>
      <w:r w:rsidR="003771BA" w:rsidRPr="000E5C6F">
        <w:rPr>
          <w:rFonts w:ascii="Times New Roman" w:hAnsi="Times New Roman" w:cs="Times New Roman"/>
          <w:sz w:val="32"/>
          <w:szCs w:val="32"/>
        </w:rPr>
        <w:t xml:space="preserve">секретаря </w:t>
      </w:r>
      <w:r w:rsidR="00E23D96" w:rsidRPr="000E5C6F">
        <w:rPr>
          <w:rFonts w:ascii="Times New Roman" w:hAnsi="Times New Roman" w:cs="Times New Roman"/>
          <w:sz w:val="32"/>
          <w:szCs w:val="32"/>
        </w:rPr>
        <w:t xml:space="preserve">внеочередного </w:t>
      </w:r>
      <w:r w:rsidR="003771BA" w:rsidRPr="000E5C6F">
        <w:rPr>
          <w:rFonts w:ascii="Times New Roman" w:hAnsi="Times New Roman" w:cs="Times New Roman"/>
          <w:sz w:val="32"/>
          <w:szCs w:val="32"/>
        </w:rPr>
        <w:t>заседания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3771BA" w:rsidRPr="000E5C6F">
        <w:rPr>
          <w:rFonts w:ascii="Times New Roman" w:hAnsi="Times New Roman" w:cs="Times New Roman"/>
          <w:sz w:val="32"/>
          <w:szCs w:val="32"/>
        </w:rPr>
        <w:t xml:space="preserve"> Владимирский округ седьмого созыва 2024-2029 гг.».</w:t>
      </w:r>
    </w:p>
    <w:p w:rsidR="00AA5B59" w:rsidRPr="000E5C6F" w:rsidRDefault="00A47D01" w:rsidP="00AA5B59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 xml:space="preserve"> </w:t>
      </w:r>
      <w:r w:rsidR="00AA5B59" w:rsidRPr="000E5C6F">
        <w:rPr>
          <w:rFonts w:ascii="Times New Roman" w:hAnsi="Times New Roman" w:cs="Times New Roman"/>
          <w:sz w:val="32"/>
          <w:szCs w:val="32"/>
        </w:rPr>
        <w:t>«Об итогах проведения публичных слушаний по исполнению бюджета внутригородского муниципального образования Санкт-Петербурга муниципальный округ Владимирский округ за 202</w:t>
      </w:r>
      <w:r w:rsidR="00191DAE" w:rsidRPr="000E5C6F">
        <w:rPr>
          <w:rFonts w:ascii="Times New Roman" w:hAnsi="Times New Roman" w:cs="Times New Roman"/>
          <w:sz w:val="32"/>
          <w:szCs w:val="32"/>
        </w:rPr>
        <w:t>5</w:t>
      </w:r>
      <w:r w:rsidR="00AA5B59" w:rsidRPr="000E5C6F">
        <w:rPr>
          <w:rFonts w:ascii="Times New Roman" w:hAnsi="Times New Roman" w:cs="Times New Roman"/>
          <w:sz w:val="32"/>
          <w:szCs w:val="32"/>
        </w:rPr>
        <w:t xml:space="preserve"> г</w:t>
      </w:r>
      <w:r w:rsidR="00140AC8">
        <w:rPr>
          <w:rFonts w:ascii="Times New Roman" w:hAnsi="Times New Roman" w:cs="Times New Roman"/>
          <w:sz w:val="32"/>
          <w:szCs w:val="32"/>
        </w:rPr>
        <w:t xml:space="preserve">од». Протокольно. Докладчики – </w:t>
      </w:r>
      <w:r w:rsidR="00AA5B59" w:rsidRPr="000E5C6F">
        <w:rPr>
          <w:rFonts w:ascii="Times New Roman" w:hAnsi="Times New Roman" w:cs="Times New Roman"/>
          <w:sz w:val="32"/>
          <w:szCs w:val="32"/>
        </w:rPr>
        <w:t>Д.В. Тихоненко, П.Г. </w:t>
      </w:r>
      <w:proofErr w:type="spellStart"/>
      <w:r w:rsidR="00AA5B59" w:rsidRPr="000E5C6F">
        <w:rPr>
          <w:rFonts w:ascii="Times New Roman" w:hAnsi="Times New Roman" w:cs="Times New Roman"/>
          <w:sz w:val="32"/>
          <w:szCs w:val="32"/>
        </w:rPr>
        <w:t>Небензя</w:t>
      </w:r>
      <w:proofErr w:type="spellEnd"/>
      <w:r w:rsidR="00AA5B59" w:rsidRPr="000E5C6F">
        <w:rPr>
          <w:rFonts w:ascii="Times New Roman" w:hAnsi="Times New Roman" w:cs="Times New Roman"/>
          <w:sz w:val="32"/>
          <w:szCs w:val="32"/>
        </w:rPr>
        <w:t xml:space="preserve">, </w:t>
      </w:r>
      <w:r w:rsidR="00191DAE" w:rsidRPr="000E5C6F">
        <w:rPr>
          <w:rFonts w:ascii="Times New Roman" w:hAnsi="Times New Roman" w:cs="Times New Roman"/>
          <w:sz w:val="32"/>
          <w:szCs w:val="32"/>
        </w:rPr>
        <w:t>Н</w:t>
      </w:r>
      <w:r w:rsidR="00AA5B59" w:rsidRPr="000E5C6F">
        <w:rPr>
          <w:rFonts w:ascii="Times New Roman" w:hAnsi="Times New Roman" w:cs="Times New Roman"/>
          <w:sz w:val="32"/>
          <w:szCs w:val="32"/>
        </w:rPr>
        <w:t>.</w:t>
      </w:r>
      <w:r w:rsidR="00191DAE" w:rsidRPr="000E5C6F">
        <w:rPr>
          <w:rFonts w:ascii="Times New Roman" w:hAnsi="Times New Roman" w:cs="Times New Roman"/>
          <w:sz w:val="32"/>
          <w:szCs w:val="32"/>
        </w:rPr>
        <w:t>В</w:t>
      </w:r>
      <w:r w:rsidR="00AA5B59" w:rsidRPr="000E5C6F">
        <w:rPr>
          <w:rFonts w:ascii="Times New Roman" w:hAnsi="Times New Roman" w:cs="Times New Roman"/>
          <w:sz w:val="32"/>
          <w:szCs w:val="32"/>
        </w:rPr>
        <w:t xml:space="preserve">. </w:t>
      </w:r>
      <w:r w:rsidR="00191DAE" w:rsidRPr="000E5C6F">
        <w:rPr>
          <w:rFonts w:ascii="Times New Roman" w:hAnsi="Times New Roman" w:cs="Times New Roman"/>
          <w:sz w:val="32"/>
          <w:szCs w:val="32"/>
        </w:rPr>
        <w:t>Зотова</w:t>
      </w:r>
      <w:r w:rsidR="00AA5B59" w:rsidRPr="000E5C6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84CBB" w:rsidRPr="000E5C6F" w:rsidRDefault="00E84CBB" w:rsidP="00E84CBB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 xml:space="preserve"> «Отчет Главы муниципального образования Санкт-Петербурга муниципальный округ Владимирский округ о результатах своей деятельности за 202</w:t>
      </w:r>
      <w:r w:rsidR="00191DAE" w:rsidRPr="000E5C6F">
        <w:rPr>
          <w:rFonts w:ascii="Times New Roman" w:hAnsi="Times New Roman" w:cs="Times New Roman"/>
          <w:sz w:val="32"/>
          <w:szCs w:val="32"/>
        </w:rPr>
        <w:t>5</w:t>
      </w:r>
      <w:r w:rsidRPr="000E5C6F">
        <w:rPr>
          <w:rFonts w:ascii="Times New Roman" w:hAnsi="Times New Roman" w:cs="Times New Roman"/>
          <w:sz w:val="32"/>
          <w:szCs w:val="32"/>
        </w:rPr>
        <w:t xml:space="preserve"> год» Докладчик – Д.В. Тихоненко.</w:t>
      </w:r>
    </w:p>
    <w:p w:rsidR="00E84CBB" w:rsidRPr="000E5C6F" w:rsidRDefault="00E84CBB" w:rsidP="00E84CBB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>«Отчет об исполнении бюджета внутригородского муниципального образования Санкт-Петербурга муниципальный округ Владимирский округ за 202</w:t>
      </w:r>
      <w:r w:rsidR="00191DAE" w:rsidRPr="000E5C6F">
        <w:rPr>
          <w:rFonts w:ascii="Times New Roman" w:hAnsi="Times New Roman" w:cs="Times New Roman"/>
          <w:sz w:val="32"/>
          <w:szCs w:val="32"/>
        </w:rPr>
        <w:t>5</w:t>
      </w:r>
      <w:r w:rsidRPr="000E5C6F">
        <w:rPr>
          <w:rFonts w:ascii="Times New Roman" w:hAnsi="Times New Roman" w:cs="Times New Roman"/>
          <w:sz w:val="32"/>
          <w:szCs w:val="32"/>
        </w:rPr>
        <w:t xml:space="preserve"> год». Докладчик – П.Г. </w:t>
      </w:r>
      <w:proofErr w:type="spellStart"/>
      <w:r w:rsidRPr="000E5C6F">
        <w:rPr>
          <w:rFonts w:ascii="Times New Roman" w:hAnsi="Times New Roman" w:cs="Times New Roman"/>
          <w:sz w:val="32"/>
          <w:szCs w:val="32"/>
        </w:rPr>
        <w:t>Небензя</w:t>
      </w:r>
      <w:proofErr w:type="spellEnd"/>
      <w:r w:rsidRPr="000E5C6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02F56" w:rsidRPr="000E5C6F" w:rsidRDefault="00811375" w:rsidP="00674847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 xml:space="preserve">«Отчет </w:t>
      </w:r>
      <w:r w:rsidR="00002F56" w:rsidRPr="000E5C6F">
        <w:rPr>
          <w:rFonts w:ascii="Times New Roman" w:hAnsi="Times New Roman" w:cs="Times New Roman"/>
          <w:sz w:val="32"/>
          <w:szCs w:val="32"/>
        </w:rPr>
        <w:t>Главы Местной Администрации муниципального образования Санкт-Петербурга муниципальный округ Владимирский округ</w:t>
      </w:r>
      <w:r w:rsidRPr="000E5C6F">
        <w:rPr>
          <w:rFonts w:ascii="Times New Roman" w:hAnsi="Times New Roman" w:cs="Times New Roman"/>
          <w:sz w:val="32"/>
          <w:szCs w:val="32"/>
        </w:rPr>
        <w:t xml:space="preserve"> </w:t>
      </w:r>
      <w:r w:rsidR="00140AC8">
        <w:rPr>
          <w:rFonts w:ascii="Times New Roman" w:hAnsi="Times New Roman" w:cs="Times New Roman"/>
          <w:sz w:val="32"/>
          <w:szCs w:val="32"/>
        </w:rPr>
        <w:br/>
      </w:r>
      <w:r w:rsidRPr="000E5C6F">
        <w:rPr>
          <w:rFonts w:ascii="Times New Roman" w:hAnsi="Times New Roman" w:cs="Times New Roman"/>
          <w:sz w:val="32"/>
          <w:szCs w:val="32"/>
        </w:rPr>
        <w:t>о результатах своей деятельности и деятельности Местной Администрации</w:t>
      </w:r>
      <w:r w:rsidR="00002F56" w:rsidRPr="000E5C6F">
        <w:rPr>
          <w:rFonts w:ascii="Times New Roman" w:hAnsi="Times New Roman" w:cs="Times New Roman"/>
          <w:sz w:val="32"/>
          <w:szCs w:val="32"/>
        </w:rPr>
        <w:t xml:space="preserve"> за 202</w:t>
      </w:r>
      <w:r w:rsidR="00191DAE" w:rsidRPr="000E5C6F">
        <w:rPr>
          <w:rFonts w:ascii="Times New Roman" w:hAnsi="Times New Roman" w:cs="Times New Roman"/>
          <w:sz w:val="32"/>
          <w:szCs w:val="32"/>
        </w:rPr>
        <w:t>5</w:t>
      </w:r>
      <w:r w:rsidR="00002F56" w:rsidRPr="000E5C6F">
        <w:rPr>
          <w:rFonts w:ascii="Times New Roman" w:hAnsi="Times New Roman" w:cs="Times New Roman"/>
          <w:sz w:val="32"/>
          <w:szCs w:val="32"/>
        </w:rPr>
        <w:t xml:space="preserve"> год» Докладчик – П.Г. </w:t>
      </w:r>
      <w:proofErr w:type="spellStart"/>
      <w:r w:rsidR="00002F56" w:rsidRPr="000E5C6F">
        <w:rPr>
          <w:rFonts w:ascii="Times New Roman" w:hAnsi="Times New Roman" w:cs="Times New Roman"/>
          <w:sz w:val="32"/>
          <w:szCs w:val="32"/>
        </w:rPr>
        <w:t>Небензя</w:t>
      </w:r>
      <w:proofErr w:type="spellEnd"/>
      <w:r w:rsidR="00002F56" w:rsidRPr="000E5C6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E36B4" w:rsidRPr="000E5C6F" w:rsidRDefault="008E36B4" w:rsidP="00674847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>–«Об утверждении итогов публичных слушаний об утверждении н</w:t>
      </w:r>
      <w:r w:rsidR="000E5C6F">
        <w:rPr>
          <w:rFonts w:ascii="Times New Roman" w:hAnsi="Times New Roman" w:cs="Times New Roman"/>
          <w:sz w:val="32"/>
          <w:szCs w:val="32"/>
        </w:rPr>
        <w:t xml:space="preserve">овой </w:t>
      </w:r>
      <w:proofErr w:type="gramStart"/>
      <w:r w:rsidR="000E5C6F">
        <w:rPr>
          <w:rFonts w:ascii="Times New Roman" w:hAnsi="Times New Roman" w:cs="Times New Roman"/>
          <w:sz w:val="32"/>
          <w:szCs w:val="32"/>
        </w:rPr>
        <w:t xml:space="preserve">редакции положений Устава </w:t>
      </w:r>
      <w:r w:rsidRPr="000E5C6F">
        <w:rPr>
          <w:rFonts w:ascii="Times New Roman" w:hAnsi="Times New Roman" w:cs="Times New Roman"/>
          <w:sz w:val="32"/>
          <w:szCs w:val="32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0E5C6F">
        <w:rPr>
          <w:rFonts w:ascii="Times New Roman" w:hAnsi="Times New Roman" w:cs="Times New Roman"/>
          <w:sz w:val="32"/>
          <w:szCs w:val="32"/>
        </w:rPr>
        <w:t xml:space="preserve"> муниципальный округ Владимирский округ»  Д.В. Тихоненко, Н.В. Зотова.</w:t>
      </w:r>
    </w:p>
    <w:p w:rsidR="00A47D01" w:rsidRPr="000E5C6F" w:rsidRDefault="008E36B4" w:rsidP="00674847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 xml:space="preserve">Об утверждении новой редакции положений Устава  внутригородского муниципального образования города федерального значения </w:t>
      </w:r>
      <w:r w:rsidR="00140AC8">
        <w:rPr>
          <w:rFonts w:ascii="Times New Roman" w:hAnsi="Times New Roman" w:cs="Times New Roman"/>
          <w:sz w:val="32"/>
          <w:szCs w:val="32"/>
        </w:rPr>
        <w:br/>
      </w:r>
      <w:r w:rsidRPr="000E5C6F">
        <w:rPr>
          <w:rFonts w:ascii="Times New Roman" w:hAnsi="Times New Roman" w:cs="Times New Roman"/>
          <w:sz w:val="32"/>
          <w:szCs w:val="32"/>
        </w:rPr>
        <w:t>Санкт-Петербурга муниципальный округ Владимирский округ</w:t>
      </w:r>
      <w:r w:rsidR="00140AC8">
        <w:rPr>
          <w:rFonts w:ascii="Times New Roman" w:hAnsi="Times New Roman" w:cs="Times New Roman"/>
          <w:sz w:val="32"/>
          <w:szCs w:val="32"/>
        </w:rPr>
        <w:t xml:space="preserve">. </w:t>
      </w:r>
      <w:r w:rsidR="00140AC8" w:rsidRPr="000E5C6F">
        <w:rPr>
          <w:rFonts w:ascii="Times New Roman" w:hAnsi="Times New Roman" w:cs="Times New Roman"/>
          <w:sz w:val="32"/>
          <w:szCs w:val="32"/>
        </w:rPr>
        <w:t xml:space="preserve">Докладчик – </w:t>
      </w:r>
      <w:r w:rsidR="00140AC8">
        <w:rPr>
          <w:rFonts w:ascii="Times New Roman" w:hAnsi="Times New Roman" w:cs="Times New Roman"/>
          <w:sz w:val="32"/>
          <w:szCs w:val="32"/>
        </w:rPr>
        <w:t>Д.В. Тихоненко.</w:t>
      </w:r>
    </w:p>
    <w:p w:rsidR="008E36B4" w:rsidRPr="000E5C6F" w:rsidRDefault="008E36B4" w:rsidP="00674847">
      <w:pPr>
        <w:widowControl w:val="0"/>
        <w:numPr>
          <w:ilvl w:val="1"/>
          <w:numId w:val="2"/>
        </w:numPr>
        <w:shd w:val="clear" w:color="auto" w:fill="FFFFFF"/>
        <w:tabs>
          <w:tab w:val="clear" w:pos="644"/>
          <w:tab w:val="num" w:pos="0"/>
          <w:tab w:val="left" w:pos="284"/>
          <w:tab w:val="num" w:pos="502"/>
        </w:tabs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0E5C6F">
        <w:rPr>
          <w:rFonts w:ascii="Times New Roman" w:hAnsi="Times New Roman" w:cs="Times New Roman"/>
          <w:sz w:val="32"/>
          <w:szCs w:val="32"/>
        </w:rPr>
        <w:t>«О премировании Гл</w:t>
      </w:r>
      <w:r w:rsidR="000E5C6F">
        <w:rPr>
          <w:rFonts w:ascii="Times New Roman" w:hAnsi="Times New Roman" w:cs="Times New Roman"/>
          <w:sz w:val="32"/>
          <w:szCs w:val="32"/>
        </w:rPr>
        <w:t xml:space="preserve">авы муниципального образования </w:t>
      </w:r>
      <w:r w:rsidRPr="000E5C6F">
        <w:rPr>
          <w:rFonts w:ascii="Times New Roman" w:hAnsi="Times New Roman" w:cs="Times New Roman"/>
          <w:sz w:val="32"/>
          <w:szCs w:val="32"/>
        </w:rPr>
        <w:t>по результатам работы за   квартал 2026 года».</w:t>
      </w:r>
    </w:p>
    <w:p w:rsidR="00674847" w:rsidRPr="000E5C6F" w:rsidRDefault="00674847" w:rsidP="00A5350E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sectPr w:rsidR="00674847" w:rsidRPr="000E5C6F" w:rsidSect="00721115">
      <w:pgSz w:w="11906" w:h="16838"/>
      <w:pgMar w:top="426" w:right="720" w:bottom="720" w:left="720" w:header="720" w:footer="102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C6F" w:rsidRDefault="000E5C6F" w:rsidP="00105DFD">
      <w:pPr>
        <w:spacing w:after="0" w:line="240" w:lineRule="auto"/>
      </w:pPr>
      <w:r>
        <w:separator/>
      </w:r>
    </w:p>
  </w:endnote>
  <w:endnote w:type="continuationSeparator" w:id="0">
    <w:p w:rsidR="000E5C6F" w:rsidRDefault="000E5C6F" w:rsidP="0010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C6F" w:rsidRDefault="000E5C6F" w:rsidP="00105DFD">
      <w:pPr>
        <w:spacing w:after="0" w:line="240" w:lineRule="auto"/>
      </w:pPr>
      <w:r>
        <w:separator/>
      </w:r>
    </w:p>
  </w:footnote>
  <w:footnote w:type="continuationSeparator" w:id="0">
    <w:p w:rsidR="000E5C6F" w:rsidRDefault="000E5C6F" w:rsidP="0010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C6080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NewRomanPSMT"/>
        <w:sz w:val="24"/>
        <w:szCs w:val="24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7C7D89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B3D4586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871083"/>
    <w:multiLevelType w:val="multilevel"/>
    <w:tmpl w:val="400EB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56A4E"/>
    <w:multiLevelType w:val="multilevel"/>
    <w:tmpl w:val="7DF486E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4FC4D0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159774D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22F1FBE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8E64892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9E43D30"/>
    <w:multiLevelType w:val="multilevel"/>
    <w:tmpl w:val="486E1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B74368E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17A4F9A"/>
    <w:multiLevelType w:val="multilevel"/>
    <w:tmpl w:val="2F5414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547762C"/>
    <w:multiLevelType w:val="multilevel"/>
    <w:tmpl w:val="761EF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F0D6078"/>
    <w:multiLevelType w:val="multilevel"/>
    <w:tmpl w:val="00000005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13"/>
  </w:num>
  <w:num w:numId="12">
    <w:abstractNumId w:val="16"/>
  </w:num>
  <w:num w:numId="13">
    <w:abstractNumId w:val="4"/>
  </w:num>
  <w:num w:numId="14">
    <w:abstractNumId w:val="3"/>
  </w:num>
  <w:num w:numId="15">
    <w:abstractNumId w:val="15"/>
  </w:num>
  <w:num w:numId="16">
    <w:abstractNumId w:val="14"/>
  </w:num>
  <w:num w:numId="17">
    <w:abstractNumId w:val="12"/>
    <w:lvlOverride w:ilvl="0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08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93305"/>
    <w:rsid w:val="00002F56"/>
    <w:rsid w:val="00005DB5"/>
    <w:rsid w:val="000103B9"/>
    <w:rsid w:val="000107AD"/>
    <w:rsid w:val="0001083B"/>
    <w:rsid w:val="00011F8F"/>
    <w:rsid w:val="00022BDC"/>
    <w:rsid w:val="00024497"/>
    <w:rsid w:val="0004490D"/>
    <w:rsid w:val="000527EA"/>
    <w:rsid w:val="000569C1"/>
    <w:rsid w:val="00061BDD"/>
    <w:rsid w:val="0006443A"/>
    <w:rsid w:val="00065115"/>
    <w:rsid w:val="000659EB"/>
    <w:rsid w:val="000700EE"/>
    <w:rsid w:val="0009140E"/>
    <w:rsid w:val="000B37ED"/>
    <w:rsid w:val="000B4D49"/>
    <w:rsid w:val="000C66EF"/>
    <w:rsid w:val="000E10BE"/>
    <w:rsid w:val="000E2104"/>
    <w:rsid w:val="000E3F0D"/>
    <w:rsid w:val="000E5C6F"/>
    <w:rsid w:val="000F321B"/>
    <w:rsid w:val="000F4C07"/>
    <w:rsid w:val="000F58F3"/>
    <w:rsid w:val="0010060C"/>
    <w:rsid w:val="001017FE"/>
    <w:rsid w:val="00105DFD"/>
    <w:rsid w:val="00112EEF"/>
    <w:rsid w:val="0011440F"/>
    <w:rsid w:val="0012259D"/>
    <w:rsid w:val="00132B6C"/>
    <w:rsid w:val="00140AC8"/>
    <w:rsid w:val="001464A8"/>
    <w:rsid w:val="00150B91"/>
    <w:rsid w:val="00152D56"/>
    <w:rsid w:val="001635CB"/>
    <w:rsid w:val="00166516"/>
    <w:rsid w:val="001717AF"/>
    <w:rsid w:val="00174BA2"/>
    <w:rsid w:val="00187976"/>
    <w:rsid w:val="00191DAE"/>
    <w:rsid w:val="001947C1"/>
    <w:rsid w:val="001A0824"/>
    <w:rsid w:val="001A2F68"/>
    <w:rsid w:val="001B5905"/>
    <w:rsid w:val="001B62BF"/>
    <w:rsid w:val="001C7545"/>
    <w:rsid w:val="001D6244"/>
    <w:rsid w:val="001E3667"/>
    <w:rsid w:val="001E5170"/>
    <w:rsid w:val="001F6D17"/>
    <w:rsid w:val="002032B3"/>
    <w:rsid w:val="0020494C"/>
    <w:rsid w:val="00214F47"/>
    <w:rsid w:val="00222290"/>
    <w:rsid w:val="002248D6"/>
    <w:rsid w:val="00245112"/>
    <w:rsid w:val="0024780E"/>
    <w:rsid w:val="00256BAC"/>
    <w:rsid w:val="00262EDA"/>
    <w:rsid w:val="0027125A"/>
    <w:rsid w:val="00271B37"/>
    <w:rsid w:val="002805C4"/>
    <w:rsid w:val="0028126D"/>
    <w:rsid w:val="002C40B8"/>
    <w:rsid w:val="002C74BD"/>
    <w:rsid w:val="002D3634"/>
    <w:rsid w:val="002D3DE0"/>
    <w:rsid w:val="002D4161"/>
    <w:rsid w:val="002E0DBE"/>
    <w:rsid w:val="002E1173"/>
    <w:rsid w:val="002E4188"/>
    <w:rsid w:val="00305AB6"/>
    <w:rsid w:val="00311766"/>
    <w:rsid w:val="00311A3C"/>
    <w:rsid w:val="0031515C"/>
    <w:rsid w:val="00324384"/>
    <w:rsid w:val="0033172B"/>
    <w:rsid w:val="00340C46"/>
    <w:rsid w:val="003555A5"/>
    <w:rsid w:val="00360185"/>
    <w:rsid w:val="0036078C"/>
    <w:rsid w:val="00362FE9"/>
    <w:rsid w:val="0037702E"/>
    <w:rsid w:val="003771BA"/>
    <w:rsid w:val="00382C7C"/>
    <w:rsid w:val="00383913"/>
    <w:rsid w:val="00390327"/>
    <w:rsid w:val="003A3895"/>
    <w:rsid w:val="003B0997"/>
    <w:rsid w:val="003B2187"/>
    <w:rsid w:val="003B3C21"/>
    <w:rsid w:val="003B78CB"/>
    <w:rsid w:val="003C0E76"/>
    <w:rsid w:val="003C7CCC"/>
    <w:rsid w:val="003D077C"/>
    <w:rsid w:val="003E421E"/>
    <w:rsid w:val="003F4C72"/>
    <w:rsid w:val="003F5A1A"/>
    <w:rsid w:val="003F736E"/>
    <w:rsid w:val="003F751A"/>
    <w:rsid w:val="00404473"/>
    <w:rsid w:val="00404C9D"/>
    <w:rsid w:val="004173F5"/>
    <w:rsid w:val="00420503"/>
    <w:rsid w:val="004247CA"/>
    <w:rsid w:val="0044039E"/>
    <w:rsid w:val="004416B1"/>
    <w:rsid w:val="0044594B"/>
    <w:rsid w:val="004470A7"/>
    <w:rsid w:val="00457D28"/>
    <w:rsid w:val="00467BAA"/>
    <w:rsid w:val="0047086E"/>
    <w:rsid w:val="004962BB"/>
    <w:rsid w:val="004A5714"/>
    <w:rsid w:val="004A669D"/>
    <w:rsid w:val="004A6D30"/>
    <w:rsid w:val="004C1444"/>
    <w:rsid w:val="004C6529"/>
    <w:rsid w:val="004C7DED"/>
    <w:rsid w:val="004D19B1"/>
    <w:rsid w:val="004E131A"/>
    <w:rsid w:val="004E2639"/>
    <w:rsid w:val="004F3F22"/>
    <w:rsid w:val="00510AD1"/>
    <w:rsid w:val="00530318"/>
    <w:rsid w:val="00545B0E"/>
    <w:rsid w:val="005524D7"/>
    <w:rsid w:val="00552850"/>
    <w:rsid w:val="00556214"/>
    <w:rsid w:val="00557BFC"/>
    <w:rsid w:val="00561B57"/>
    <w:rsid w:val="00574639"/>
    <w:rsid w:val="005750E3"/>
    <w:rsid w:val="00582757"/>
    <w:rsid w:val="00586712"/>
    <w:rsid w:val="00593681"/>
    <w:rsid w:val="005967D3"/>
    <w:rsid w:val="005A2154"/>
    <w:rsid w:val="005B43F9"/>
    <w:rsid w:val="005B6BBB"/>
    <w:rsid w:val="005C15BC"/>
    <w:rsid w:val="005E486A"/>
    <w:rsid w:val="005E7376"/>
    <w:rsid w:val="005E7DE2"/>
    <w:rsid w:val="0060392B"/>
    <w:rsid w:val="006100FF"/>
    <w:rsid w:val="0061049F"/>
    <w:rsid w:val="00610E9E"/>
    <w:rsid w:val="00616898"/>
    <w:rsid w:val="00620F37"/>
    <w:rsid w:val="00624D69"/>
    <w:rsid w:val="00631B46"/>
    <w:rsid w:val="00634A95"/>
    <w:rsid w:val="00643E6B"/>
    <w:rsid w:val="006467CB"/>
    <w:rsid w:val="00651A4B"/>
    <w:rsid w:val="00651A59"/>
    <w:rsid w:val="00653602"/>
    <w:rsid w:val="00653A2A"/>
    <w:rsid w:val="00665AE0"/>
    <w:rsid w:val="00674847"/>
    <w:rsid w:val="00682A99"/>
    <w:rsid w:val="0068562E"/>
    <w:rsid w:val="006859AC"/>
    <w:rsid w:val="00687AC3"/>
    <w:rsid w:val="006904E4"/>
    <w:rsid w:val="006913F2"/>
    <w:rsid w:val="006935F8"/>
    <w:rsid w:val="006B0B2A"/>
    <w:rsid w:val="006B2E7B"/>
    <w:rsid w:val="006B5201"/>
    <w:rsid w:val="006C6127"/>
    <w:rsid w:val="006E03D8"/>
    <w:rsid w:val="006E69EB"/>
    <w:rsid w:val="006F57BB"/>
    <w:rsid w:val="007068EB"/>
    <w:rsid w:val="007115F1"/>
    <w:rsid w:val="00711A4F"/>
    <w:rsid w:val="00714144"/>
    <w:rsid w:val="00721115"/>
    <w:rsid w:val="0072497D"/>
    <w:rsid w:val="00734FED"/>
    <w:rsid w:val="00737849"/>
    <w:rsid w:val="00747AEB"/>
    <w:rsid w:val="00750CFD"/>
    <w:rsid w:val="00762581"/>
    <w:rsid w:val="007642A9"/>
    <w:rsid w:val="00764DD9"/>
    <w:rsid w:val="007932D5"/>
    <w:rsid w:val="007C4A5E"/>
    <w:rsid w:val="007C5D8D"/>
    <w:rsid w:val="007D35A5"/>
    <w:rsid w:val="007E6E9F"/>
    <w:rsid w:val="007F17A6"/>
    <w:rsid w:val="007F27F9"/>
    <w:rsid w:val="007F5D34"/>
    <w:rsid w:val="008006B8"/>
    <w:rsid w:val="00811375"/>
    <w:rsid w:val="00811FDF"/>
    <w:rsid w:val="008261CF"/>
    <w:rsid w:val="00841A58"/>
    <w:rsid w:val="00845A5B"/>
    <w:rsid w:val="00846525"/>
    <w:rsid w:val="008579DA"/>
    <w:rsid w:val="00886192"/>
    <w:rsid w:val="008A0A60"/>
    <w:rsid w:val="008A1379"/>
    <w:rsid w:val="008A1C60"/>
    <w:rsid w:val="008A5C31"/>
    <w:rsid w:val="008A736D"/>
    <w:rsid w:val="008B05D9"/>
    <w:rsid w:val="008B140F"/>
    <w:rsid w:val="008C52D9"/>
    <w:rsid w:val="008D524B"/>
    <w:rsid w:val="008D56CD"/>
    <w:rsid w:val="008E36B4"/>
    <w:rsid w:val="008E6D5F"/>
    <w:rsid w:val="008F16E8"/>
    <w:rsid w:val="008F6048"/>
    <w:rsid w:val="00901DD4"/>
    <w:rsid w:val="00903807"/>
    <w:rsid w:val="009058A3"/>
    <w:rsid w:val="00911030"/>
    <w:rsid w:val="00926192"/>
    <w:rsid w:val="00944F9F"/>
    <w:rsid w:val="00952791"/>
    <w:rsid w:val="0096241B"/>
    <w:rsid w:val="0096649C"/>
    <w:rsid w:val="00971CF4"/>
    <w:rsid w:val="00985ECE"/>
    <w:rsid w:val="0099198E"/>
    <w:rsid w:val="00994545"/>
    <w:rsid w:val="009969AA"/>
    <w:rsid w:val="009A6E76"/>
    <w:rsid w:val="009B10CA"/>
    <w:rsid w:val="009B147D"/>
    <w:rsid w:val="009B153C"/>
    <w:rsid w:val="009C1FD5"/>
    <w:rsid w:val="009C456A"/>
    <w:rsid w:val="009C4BAD"/>
    <w:rsid w:val="009C7AE6"/>
    <w:rsid w:val="009D2455"/>
    <w:rsid w:val="009D7442"/>
    <w:rsid w:val="009E476B"/>
    <w:rsid w:val="009E5765"/>
    <w:rsid w:val="009E79DE"/>
    <w:rsid w:val="009E7AEB"/>
    <w:rsid w:val="009F0185"/>
    <w:rsid w:val="009F0528"/>
    <w:rsid w:val="00A0458E"/>
    <w:rsid w:val="00A07459"/>
    <w:rsid w:val="00A110FA"/>
    <w:rsid w:val="00A30A15"/>
    <w:rsid w:val="00A341FE"/>
    <w:rsid w:val="00A34D90"/>
    <w:rsid w:val="00A40CCB"/>
    <w:rsid w:val="00A45E85"/>
    <w:rsid w:val="00A47D01"/>
    <w:rsid w:val="00A5350E"/>
    <w:rsid w:val="00A53AD5"/>
    <w:rsid w:val="00A5473C"/>
    <w:rsid w:val="00A5507C"/>
    <w:rsid w:val="00A56F56"/>
    <w:rsid w:val="00A60585"/>
    <w:rsid w:val="00A62DD4"/>
    <w:rsid w:val="00A65D5F"/>
    <w:rsid w:val="00A73711"/>
    <w:rsid w:val="00A951F5"/>
    <w:rsid w:val="00A96FB8"/>
    <w:rsid w:val="00AA0DE1"/>
    <w:rsid w:val="00AA5B59"/>
    <w:rsid w:val="00AB0B29"/>
    <w:rsid w:val="00AB1B4D"/>
    <w:rsid w:val="00AB3DFD"/>
    <w:rsid w:val="00AB3E5F"/>
    <w:rsid w:val="00AC0F77"/>
    <w:rsid w:val="00AC3B89"/>
    <w:rsid w:val="00AC646E"/>
    <w:rsid w:val="00AD12CE"/>
    <w:rsid w:val="00AD21A1"/>
    <w:rsid w:val="00AD2718"/>
    <w:rsid w:val="00AD4BF2"/>
    <w:rsid w:val="00AE1EA3"/>
    <w:rsid w:val="00AE784A"/>
    <w:rsid w:val="00AF16A6"/>
    <w:rsid w:val="00AF35D4"/>
    <w:rsid w:val="00AF6531"/>
    <w:rsid w:val="00AF6C59"/>
    <w:rsid w:val="00AF7A20"/>
    <w:rsid w:val="00B042B6"/>
    <w:rsid w:val="00B07A63"/>
    <w:rsid w:val="00B1691C"/>
    <w:rsid w:val="00B33B6C"/>
    <w:rsid w:val="00B34A5E"/>
    <w:rsid w:val="00B35BD9"/>
    <w:rsid w:val="00B37E9B"/>
    <w:rsid w:val="00B544B2"/>
    <w:rsid w:val="00B54F3E"/>
    <w:rsid w:val="00B62904"/>
    <w:rsid w:val="00B76407"/>
    <w:rsid w:val="00B83D2F"/>
    <w:rsid w:val="00B91683"/>
    <w:rsid w:val="00B94BCF"/>
    <w:rsid w:val="00BB295A"/>
    <w:rsid w:val="00BB31A1"/>
    <w:rsid w:val="00BB73EF"/>
    <w:rsid w:val="00BC12E1"/>
    <w:rsid w:val="00BC5B37"/>
    <w:rsid w:val="00BD0825"/>
    <w:rsid w:val="00BF2BFA"/>
    <w:rsid w:val="00BF2F60"/>
    <w:rsid w:val="00BF4060"/>
    <w:rsid w:val="00C07E53"/>
    <w:rsid w:val="00C118B2"/>
    <w:rsid w:val="00C166A1"/>
    <w:rsid w:val="00C16923"/>
    <w:rsid w:val="00C219FE"/>
    <w:rsid w:val="00C229E7"/>
    <w:rsid w:val="00C25A7E"/>
    <w:rsid w:val="00C55691"/>
    <w:rsid w:val="00C62ECA"/>
    <w:rsid w:val="00C7081F"/>
    <w:rsid w:val="00C82B10"/>
    <w:rsid w:val="00C84F16"/>
    <w:rsid w:val="00C947AC"/>
    <w:rsid w:val="00CA1F0F"/>
    <w:rsid w:val="00CA3B53"/>
    <w:rsid w:val="00CA7E22"/>
    <w:rsid w:val="00CB6A3C"/>
    <w:rsid w:val="00CC36D9"/>
    <w:rsid w:val="00CC4062"/>
    <w:rsid w:val="00CC692A"/>
    <w:rsid w:val="00CE2405"/>
    <w:rsid w:val="00CE2517"/>
    <w:rsid w:val="00CF3AAB"/>
    <w:rsid w:val="00D06D0A"/>
    <w:rsid w:val="00D15249"/>
    <w:rsid w:val="00D17AF1"/>
    <w:rsid w:val="00D27B08"/>
    <w:rsid w:val="00D33AF1"/>
    <w:rsid w:val="00D36F53"/>
    <w:rsid w:val="00D42ABF"/>
    <w:rsid w:val="00D4405B"/>
    <w:rsid w:val="00D45EBC"/>
    <w:rsid w:val="00D525CF"/>
    <w:rsid w:val="00D6521F"/>
    <w:rsid w:val="00D81C09"/>
    <w:rsid w:val="00D86CA7"/>
    <w:rsid w:val="00D93305"/>
    <w:rsid w:val="00DA5B50"/>
    <w:rsid w:val="00DA6ECC"/>
    <w:rsid w:val="00DB1B60"/>
    <w:rsid w:val="00DB29F4"/>
    <w:rsid w:val="00DE201D"/>
    <w:rsid w:val="00DF7A96"/>
    <w:rsid w:val="00E01EE9"/>
    <w:rsid w:val="00E066DB"/>
    <w:rsid w:val="00E231EC"/>
    <w:rsid w:val="00E23D96"/>
    <w:rsid w:val="00E277C1"/>
    <w:rsid w:val="00E37337"/>
    <w:rsid w:val="00E378C2"/>
    <w:rsid w:val="00E416E9"/>
    <w:rsid w:val="00E66875"/>
    <w:rsid w:val="00E73086"/>
    <w:rsid w:val="00E74E94"/>
    <w:rsid w:val="00E82F8F"/>
    <w:rsid w:val="00E84CBB"/>
    <w:rsid w:val="00E97B98"/>
    <w:rsid w:val="00EA0B9A"/>
    <w:rsid w:val="00EA2E08"/>
    <w:rsid w:val="00EA3B97"/>
    <w:rsid w:val="00EB516E"/>
    <w:rsid w:val="00EB52F3"/>
    <w:rsid w:val="00EC4540"/>
    <w:rsid w:val="00EC5408"/>
    <w:rsid w:val="00EC717F"/>
    <w:rsid w:val="00EC734C"/>
    <w:rsid w:val="00ED11F4"/>
    <w:rsid w:val="00EE3303"/>
    <w:rsid w:val="00EE6FA0"/>
    <w:rsid w:val="00EF3EF9"/>
    <w:rsid w:val="00F15716"/>
    <w:rsid w:val="00F15F4E"/>
    <w:rsid w:val="00F20178"/>
    <w:rsid w:val="00F2026D"/>
    <w:rsid w:val="00F35A1B"/>
    <w:rsid w:val="00F45A41"/>
    <w:rsid w:val="00F54DEB"/>
    <w:rsid w:val="00F60EA4"/>
    <w:rsid w:val="00F73F40"/>
    <w:rsid w:val="00F83F0C"/>
    <w:rsid w:val="00F907C8"/>
    <w:rsid w:val="00F94B61"/>
    <w:rsid w:val="00FA7E4B"/>
    <w:rsid w:val="00FB2835"/>
    <w:rsid w:val="00FB36BA"/>
    <w:rsid w:val="00FB69C2"/>
    <w:rsid w:val="00FC577F"/>
    <w:rsid w:val="00FC6711"/>
    <w:rsid w:val="00FD3710"/>
    <w:rsid w:val="00FD4800"/>
    <w:rsid w:val="00FD79A6"/>
    <w:rsid w:val="00FE31F2"/>
    <w:rsid w:val="69C0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33"/>
      <w:sz w:val="22"/>
      <w:szCs w:val="22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tabs>
        <w:tab w:val="left" w:pos="0"/>
      </w:tabs>
      <w:suppressAutoHyphens w:val="0"/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4">
    <w:name w:val="List"/>
    <w:basedOn w:val="a0"/>
    <w:rPr>
      <w:rFonts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character" w:customStyle="1" w:styleId="10">
    <w:name w:val="Основной шрифт абзаца1"/>
  </w:style>
  <w:style w:type="character" w:customStyle="1" w:styleId="ListLabel1">
    <w:name w:val="ListLabel 1"/>
    <w:rPr>
      <w:rFonts w:cs="Times New Roman"/>
      <w:sz w:val="24"/>
      <w:szCs w:val="24"/>
    </w:rPr>
  </w:style>
  <w:style w:type="character" w:customStyle="1" w:styleId="11">
    <w:name w:val="Заголовок 1 Знак"/>
    <w:rPr>
      <w:b/>
      <w:bCs/>
      <w:kern w:val="1"/>
      <w:sz w:val="48"/>
      <w:szCs w:val="48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character" w:customStyle="1" w:styleId="normaltextrun">
    <w:name w:val="normaltextrun"/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105DF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Верхний колонтитул Знак"/>
    <w:link w:val="aa"/>
    <w:uiPriority w:val="99"/>
    <w:semiHidden/>
    <w:rsid w:val="00105DFD"/>
    <w:rPr>
      <w:rFonts w:ascii="Calibri" w:eastAsia="SimSun" w:hAnsi="Calibri" w:cs="font233"/>
      <w:sz w:val="22"/>
      <w:szCs w:val="22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105DF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Нижний колонтитул Знак"/>
    <w:link w:val="ac"/>
    <w:uiPriority w:val="99"/>
    <w:semiHidden/>
    <w:rsid w:val="00105DFD"/>
    <w:rPr>
      <w:rFonts w:ascii="Calibri" w:eastAsia="SimSun" w:hAnsi="Calibri" w:cs="font233"/>
      <w:sz w:val="22"/>
      <w:szCs w:val="22"/>
      <w:lang w:eastAsia="ar-SA"/>
    </w:rPr>
  </w:style>
  <w:style w:type="character" w:styleId="ae">
    <w:name w:val="Hyperlink"/>
    <w:rsid w:val="00105DFD"/>
    <w:rPr>
      <w:color w:val="0000FF"/>
      <w:u w:val="single"/>
      <w:lang/>
    </w:rPr>
  </w:style>
  <w:style w:type="paragraph" w:customStyle="1" w:styleId="ConsPlusTitle">
    <w:name w:val="ConsPlusTitle"/>
    <w:rsid w:val="00901DD4"/>
    <w:pPr>
      <w:widowControl w:val="0"/>
    </w:pPr>
    <w:rPr>
      <w:rFonts w:ascii="Arial" w:hAnsi="Arial"/>
      <w:b/>
      <w:color w:val="000000"/>
    </w:rPr>
  </w:style>
  <w:style w:type="paragraph" w:styleId="af">
    <w:name w:val="footnote text"/>
    <w:basedOn w:val="a"/>
    <w:link w:val="af0"/>
    <w:uiPriority w:val="99"/>
    <w:semiHidden/>
    <w:unhideWhenUsed/>
    <w:rsid w:val="00971CF4"/>
    <w:rPr>
      <w:rFonts w:cs="Times New Roman"/>
      <w:sz w:val="20"/>
      <w:szCs w:val="20"/>
      <w:lang/>
    </w:rPr>
  </w:style>
  <w:style w:type="character" w:customStyle="1" w:styleId="af0">
    <w:name w:val="Текст сноски Знак"/>
    <w:link w:val="af"/>
    <w:uiPriority w:val="99"/>
    <w:semiHidden/>
    <w:rsid w:val="00971CF4"/>
    <w:rPr>
      <w:rFonts w:ascii="Calibri" w:eastAsia="SimSun" w:hAnsi="Calibri" w:cs="font233"/>
      <w:lang w:eastAsia="ar-SA"/>
    </w:rPr>
  </w:style>
  <w:style w:type="character" w:styleId="af1">
    <w:name w:val="footnote reference"/>
    <w:uiPriority w:val="99"/>
    <w:semiHidden/>
    <w:unhideWhenUsed/>
    <w:rsid w:val="00971C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E7F3F-EF61-4780-A487-CFE8B645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HP</cp:lastModifiedBy>
  <cp:revision>2</cp:revision>
  <cp:lastPrinted>2026-06-08T12:31:00Z</cp:lastPrinted>
  <dcterms:created xsi:type="dcterms:W3CDTF">2026-06-08T13:51:00Z</dcterms:created>
  <dcterms:modified xsi:type="dcterms:W3CDTF">2026-06-08T13:51:00Z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1049-11.2.0.10463</vt:lpwstr>
  </property>
  <property fmtid="{D5CDD505-2E9C-101B-9397-08002B2CF9AE}" pid="10" name="ICV">
    <vt:lpwstr>33AE4A7A1A0446ADB47922B9FF4AFFB6</vt:lpwstr>
  </property>
</Properties>
</file>